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C688" w14:textId="77777777" w:rsidR="00745AB4" w:rsidRPr="003E76E7" w:rsidRDefault="003E76E7">
      <w:pPr>
        <w:rPr>
          <w:rFonts w:ascii="Poppins" w:hAnsi="Poppins" w:cs="Poppins"/>
          <w:sz w:val="36"/>
          <w:szCs w:val="36"/>
        </w:rPr>
      </w:pPr>
      <w:r w:rsidRPr="003E76E7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47E6B" wp14:editId="0652898B">
                <wp:simplePos x="0" y="0"/>
                <wp:positionH relativeFrom="column">
                  <wp:posOffset>3680460</wp:posOffset>
                </wp:positionH>
                <wp:positionV relativeFrom="paragraph">
                  <wp:posOffset>7620</wp:posOffset>
                </wp:positionV>
                <wp:extent cx="2994660" cy="5257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5257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21C4" w14:textId="77777777" w:rsidR="00571430" w:rsidRPr="003E76E7" w:rsidRDefault="00571430" w:rsidP="00F363B0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3E76E7">
                              <w:rPr>
                                <w:rFonts w:ascii="Poppins" w:hAnsi="Poppins" w:cs="Poppins"/>
                              </w:rPr>
                              <w:t>(Office Use Only</w:t>
                            </w:r>
                            <w:r w:rsidR="003E76E7" w:rsidRPr="003E76E7">
                              <w:rPr>
                                <w:rFonts w:ascii="Poppins" w:hAnsi="Poppins" w:cs="Poppins"/>
                              </w:rPr>
                              <w:t>)</w:t>
                            </w:r>
                          </w:p>
                          <w:p w14:paraId="684F2E53" w14:textId="77777777" w:rsidR="00571430" w:rsidRPr="003E76E7" w:rsidRDefault="00571430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3E76E7">
                              <w:rPr>
                                <w:rFonts w:ascii="Poppins" w:hAnsi="Poppins" w:cs="Poppins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BC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.6pt;width:235.8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" fillcolor="#e7e6e6 [3214]">
                <v:textbox>
                  <w:txbxContent>
                    <w:p w:rsidR="00571430" w:rsidRPr="003E76E7" w:rsidRDefault="00571430" w:rsidP="00F363B0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3E76E7">
                        <w:rPr>
                          <w:rFonts w:ascii="Poppins" w:hAnsi="Poppins" w:cs="Poppins"/>
                        </w:rPr>
                        <w:t>(Office Use Only</w:t>
                      </w:r>
                      <w:r w:rsidR="003E76E7" w:rsidRPr="003E76E7">
                        <w:rPr>
                          <w:rFonts w:ascii="Poppins" w:hAnsi="Poppins" w:cs="Poppins"/>
                        </w:rPr>
                        <w:t>)</w:t>
                      </w:r>
                    </w:p>
                    <w:p w:rsidR="00571430" w:rsidRPr="003E76E7" w:rsidRDefault="00571430">
                      <w:pPr>
                        <w:rPr>
                          <w:rFonts w:ascii="Poppins" w:hAnsi="Poppins" w:cs="Poppins"/>
                        </w:rPr>
                      </w:pPr>
                      <w:r w:rsidRPr="003E76E7">
                        <w:rPr>
                          <w:rFonts w:ascii="Poppins" w:hAnsi="Poppins" w:cs="Poppins"/>
                        </w:rPr>
                        <w:t>Date Received: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6E7">
        <w:rPr>
          <w:rFonts w:ascii="Poppins" w:hAnsi="Poppins" w:cs="Poppins"/>
          <w:noProof/>
        </w:rPr>
        <w:drawing>
          <wp:inline distT="0" distB="0" distL="0" distR="0" wp14:anchorId="27735597" wp14:editId="0EA74F42">
            <wp:extent cx="3314700" cy="1311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94" cy="13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AB4" w:rsidRPr="003E76E7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862CE" wp14:editId="48134BC8">
                <wp:simplePos x="0" y="0"/>
                <wp:positionH relativeFrom="column">
                  <wp:posOffset>3680460</wp:posOffset>
                </wp:positionH>
                <wp:positionV relativeFrom="paragraph">
                  <wp:posOffset>552450</wp:posOffset>
                </wp:positionV>
                <wp:extent cx="2994660" cy="1404620"/>
                <wp:effectExtent l="0" t="0" r="1524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7FC5" w14:textId="413091B8" w:rsidR="00571430" w:rsidRPr="003E76E7" w:rsidRDefault="00571430" w:rsidP="00745AB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3E76E7">
                              <w:rPr>
                                <w:rFonts w:ascii="Poppins" w:hAnsi="Poppins" w:cs="Poppins"/>
                              </w:rPr>
                              <w:t>1201 89</w:t>
                            </w:r>
                            <w:r w:rsidRPr="003E76E7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Pr="003E76E7">
                              <w:rPr>
                                <w:rFonts w:ascii="Poppins" w:hAnsi="Poppins" w:cs="Poppins"/>
                              </w:rPr>
                              <w:t xml:space="preserve"> Avenue NE – Suite 1</w:t>
                            </w:r>
                            <w:r w:rsidR="009F6B2B">
                              <w:rPr>
                                <w:rFonts w:ascii="Poppins" w:hAnsi="Poppins" w:cs="Poppins"/>
                              </w:rPr>
                              <w:t>100</w:t>
                            </w:r>
                          </w:p>
                          <w:p w14:paraId="7D4E9CED" w14:textId="77777777" w:rsidR="00571430" w:rsidRPr="003E76E7" w:rsidRDefault="00571430" w:rsidP="00745AB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3E76E7">
                              <w:rPr>
                                <w:rFonts w:ascii="Poppins" w:hAnsi="Poppins" w:cs="Poppins"/>
                              </w:rPr>
                              <w:t>Blaine, MN 55434</w:t>
                            </w:r>
                          </w:p>
                          <w:p w14:paraId="4BE733AC" w14:textId="77777777" w:rsidR="00571430" w:rsidRPr="003E76E7" w:rsidRDefault="00571430" w:rsidP="00745AB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3E76E7">
                              <w:rPr>
                                <w:rFonts w:ascii="Poppins" w:hAnsi="Poppins" w:cs="Poppins"/>
                              </w:rPr>
                              <w:t>763-783-4909</w:t>
                            </w:r>
                          </w:p>
                          <w:p w14:paraId="7FB625D2" w14:textId="77777777" w:rsidR="00571430" w:rsidRPr="003E76E7" w:rsidRDefault="00571430" w:rsidP="00745AB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3E76E7">
                              <w:rPr>
                                <w:rFonts w:ascii="Poppins" w:hAnsi="Poppins" w:cs="Poppins"/>
                              </w:rPr>
                              <w:t>FAX: 763-783-4725</w:t>
                            </w:r>
                          </w:p>
                          <w:p w14:paraId="09D5EF6A" w14:textId="77777777" w:rsidR="00571430" w:rsidRPr="003E76E7" w:rsidRDefault="00475DA8" w:rsidP="00745AB4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</w:rPr>
                              <w:t>www.achieveservices</w:t>
                            </w:r>
                            <w:r w:rsidR="00571430" w:rsidRPr="003E76E7">
                              <w:rPr>
                                <w:rFonts w:ascii="Poppins" w:hAnsi="Poppins" w:cs="Poppins"/>
                                <w:b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862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9.8pt;margin-top:43.5pt;width:23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">
                <v:textbox style="mso-fit-shape-to-text:t">
                  <w:txbxContent>
                    <w:p w14:paraId="61CC7FC5" w14:textId="413091B8" w:rsidR="00571430" w:rsidRPr="003E76E7" w:rsidRDefault="00571430" w:rsidP="00745AB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3E76E7">
                        <w:rPr>
                          <w:rFonts w:ascii="Poppins" w:hAnsi="Poppins" w:cs="Poppins"/>
                        </w:rPr>
                        <w:t>1201 89</w:t>
                      </w:r>
                      <w:r w:rsidRPr="003E76E7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Pr="003E76E7">
                        <w:rPr>
                          <w:rFonts w:ascii="Poppins" w:hAnsi="Poppins" w:cs="Poppins"/>
                        </w:rPr>
                        <w:t xml:space="preserve"> Avenue NE – Suite 1</w:t>
                      </w:r>
                      <w:r w:rsidR="009F6B2B">
                        <w:rPr>
                          <w:rFonts w:ascii="Poppins" w:hAnsi="Poppins" w:cs="Poppins"/>
                        </w:rPr>
                        <w:t>100</w:t>
                      </w:r>
                    </w:p>
                    <w:p w14:paraId="7D4E9CED" w14:textId="77777777" w:rsidR="00571430" w:rsidRPr="003E76E7" w:rsidRDefault="00571430" w:rsidP="00745AB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3E76E7">
                        <w:rPr>
                          <w:rFonts w:ascii="Poppins" w:hAnsi="Poppins" w:cs="Poppins"/>
                        </w:rPr>
                        <w:t>Blaine, MN 55434</w:t>
                      </w:r>
                    </w:p>
                    <w:p w14:paraId="4BE733AC" w14:textId="77777777" w:rsidR="00571430" w:rsidRPr="003E76E7" w:rsidRDefault="00571430" w:rsidP="00745AB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3E76E7">
                        <w:rPr>
                          <w:rFonts w:ascii="Poppins" w:hAnsi="Poppins" w:cs="Poppins"/>
                        </w:rPr>
                        <w:t>763-783-4909</w:t>
                      </w:r>
                    </w:p>
                    <w:p w14:paraId="7FB625D2" w14:textId="77777777" w:rsidR="00571430" w:rsidRPr="003E76E7" w:rsidRDefault="00571430" w:rsidP="00745AB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3E76E7">
                        <w:rPr>
                          <w:rFonts w:ascii="Poppins" w:hAnsi="Poppins" w:cs="Poppins"/>
                        </w:rPr>
                        <w:t>FAX: 763-783-4725</w:t>
                      </w:r>
                    </w:p>
                    <w:p w14:paraId="09D5EF6A" w14:textId="77777777" w:rsidR="00571430" w:rsidRPr="003E76E7" w:rsidRDefault="00475DA8" w:rsidP="00745AB4">
                      <w:pPr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>
                        <w:rPr>
                          <w:rFonts w:ascii="Poppins" w:hAnsi="Poppins" w:cs="Poppins"/>
                          <w:b/>
                        </w:rPr>
                        <w:t>www.achieveservices</w:t>
                      </w:r>
                      <w:r w:rsidR="00571430" w:rsidRPr="003E76E7">
                        <w:rPr>
                          <w:rFonts w:ascii="Poppins" w:hAnsi="Poppins" w:cs="Poppins"/>
                          <w:b/>
                        </w:rPr>
                        <w:t>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5AB4" w:rsidRPr="003E76E7">
        <w:rPr>
          <w:rFonts w:ascii="Poppins" w:hAnsi="Poppins" w:cs="Poppins"/>
          <w:b/>
          <w:sz w:val="36"/>
          <w:szCs w:val="36"/>
        </w:rPr>
        <w:t>APPLICATION FOR ADMISSION</w:t>
      </w:r>
    </w:p>
    <w:p w14:paraId="5C7F262C" w14:textId="77777777" w:rsidR="00745AB4" w:rsidRPr="00475DA8" w:rsidRDefault="00745AB4">
      <w:pPr>
        <w:rPr>
          <w:rFonts w:ascii="Poppins" w:hAnsi="Poppins" w:cs="Poppins"/>
          <w:b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4680"/>
      </w:tblGrid>
      <w:tr w:rsidR="00745AB4" w:rsidRPr="003E76E7" w14:paraId="6D5AD600" w14:textId="77777777" w:rsidTr="00475DA8">
        <w:trPr>
          <w:trHeight w:val="648"/>
        </w:trPr>
        <w:tc>
          <w:tcPr>
            <w:tcW w:w="5925" w:type="dxa"/>
          </w:tcPr>
          <w:p w14:paraId="14E84CDD" w14:textId="77777777" w:rsidR="00745AB4" w:rsidRPr="00B97184" w:rsidRDefault="00745AB4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Last Name                               First Name               Middle Name</w:t>
            </w:r>
          </w:p>
        </w:tc>
        <w:tc>
          <w:tcPr>
            <w:tcW w:w="4680" w:type="dxa"/>
          </w:tcPr>
          <w:p w14:paraId="2ED97CD3" w14:textId="77777777" w:rsidR="00745AB4" w:rsidRPr="00B97184" w:rsidRDefault="00745AB4" w:rsidP="007D7712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Date of Birth</w:t>
            </w:r>
          </w:p>
          <w:p w14:paraId="68966984" w14:textId="77777777" w:rsidR="00745AB4" w:rsidRPr="00B97184" w:rsidRDefault="00745AB4" w:rsidP="007D771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45AB4" w:rsidRPr="003E76E7" w14:paraId="641D7939" w14:textId="77777777" w:rsidTr="00475DA8">
        <w:trPr>
          <w:trHeight w:val="648"/>
        </w:trPr>
        <w:tc>
          <w:tcPr>
            <w:tcW w:w="5925" w:type="dxa"/>
          </w:tcPr>
          <w:p w14:paraId="50D0B12A" w14:textId="77777777" w:rsidR="00745AB4" w:rsidRPr="00B97184" w:rsidRDefault="00745AB4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Street Address</w:t>
            </w:r>
          </w:p>
        </w:tc>
        <w:tc>
          <w:tcPr>
            <w:tcW w:w="4680" w:type="dxa"/>
          </w:tcPr>
          <w:p w14:paraId="5F192E98" w14:textId="4D6C4C4A" w:rsidR="00745AB4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Home Phone</w:t>
            </w:r>
          </w:p>
        </w:tc>
      </w:tr>
      <w:tr w:rsidR="00745AB4" w:rsidRPr="003E76E7" w14:paraId="4A2F0B35" w14:textId="77777777" w:rsidTr="00475DA8">
        <w:trPr>
          <w:trHeight w:val="648"/>
        </w:trPr>
        <w:tc>
          <w:tcPr>
            <w:tcW w:w="5925" w:type="dxa"/>
          </w:tcPr>
          <w:p w14:paraId="59C07126" w14:textId="77777777" w:rsidR="00745AB4" w:rsidRPr="00B97184" w:rsidRDefault="00745AB4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City                                                                    Zip</w:t>
            </w:r>
          </w:p>
        </w:tc>
        <w:tc>
          <w:tcPr>
            <w:tcW w:w="4680" w:type="dxa"/>
          </w:tcPr>
          <w:p w14:paraId="0C0F835C" w14:textId="63831217" w:rsidR="00745AB4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Email Address</w:t>
            </w:r>
          </w:p>
        </w:tc>
      </w:tr>
      <w:tr w:rsidR="00745AB4" w:rsidRPr="003E76E7" w14:paraId="20A380AC" w14:textId="77777777" w:rsidTr="00475DA8">
        <w:trPr>
          <w:trHeight w:val="648"/>
        </w:trPr>
        <w:tc>
          <w:tcPr>
            <w:tcW w:w="5925" w:type="dxa"/>
          </w:tcPr>
          <w:p w14:paraId="09CDBF3B" w14:textId="024DD364" w:rsidR="00745AB4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Residential Provider (if any)</w:t>
            </w:r>
          </w:p>
        </w:tc>
        <w:tc>
          <w:tcPr>
            <w:tcW w:w="4680" w:type="dxa"/>
          </w:tcPr>
          <w:p w14:paraId="40A1F792" w14:textId="00E47AFE" w:rsidR="00745AB4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PMI/MA Number</w:t>
            </w:r>
          </w:p>
        </w:tc>
      </w:tr>
      <w:tr w:rsidR="00745AB4" w:rsidRPr="003E76E7" w14:paraId="094E3787" w14:textId="77777777" w:rsidTr="00475DA8">
        <w:trPr>
          <w:trHeight w:val="648"/>
        </w:trPr>
        <w:tc>
          <w:tcPr>
            <w:tcW w:w="5925" w:type="dxa"/>
          </w:tcPr>
          <w:p w14:paraId="26236CE0" w14:textId="5A3D7211" w:rsidR="009F6B2B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Residential Provider Contact Person</w:t>
            </w:r>
          </w:p>
          <w:p w14:paraId="5B5B89CA" w14:textId="38149CA6" w:rsidR="009F6B2B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B8BF7CA" w14:textId="61C1EA11" w:rsidR="00745AB4" w:rsidRPr="00B97184" w:rsidRDefault="00745AB4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3ADC7CB" w14:textId="77777777" w:rsidR="00745AB4" w:rsidRPr="00B97184" w:rsidRDefault="0013002C" w:rsidP="007D7712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Contact</w:t>
            </w:r>
            <w:r w:rsidR="003E76E7" w:rsidRPr="00B97184">
              <w:rPr>
                <w:rFonts w:ascii="Poppins" w:hAnsi="Poppins" w:cs="Poppins"/>
                <w:sz w:val="18"/>
                <w:szCs w:val="18"/>
              </w:rPr>
              <w:t>’</w:t>
            </w:r>
            <w:r w:rsidRPr="00B97184">
              <w:rPr>
                <w:rFonts w:ascii="Poppins" w:hAnsi="Poppins" w:cs="Poppins"/>
                <w:sz w:val="18"/>
                <w:szCs w:val="18"/>
              </w:rPr>
              <w:t>s</w:t>
            </w:r>
            <w:r w:rsidR="00745AB4" w:rsidRPr="00B97184">
              <w:rPr>
                <w:rFonts w:ascii="Poppins" w:hAnsi="Poppins" w:cs="Poppins"/>
                <w:sz w:val="18"/>
                <w:szCs w:val="18"/>
              </w:rPr>
              <w:t xml:space="preserve"> Email Address</w:t>
            </w:r>
          </w:p>
          <w:p w14:paraId="3CD66E32" w14:textId="77777777" w:rsidR="00745AB4" w:rsidRPr="00B97184" w:rsidRDefault="00745AB4" w:rsidP="007D771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F6B2B" w:rsidRPr="003E76E7" w14:paraId="73C1A797" w14:textId="77777777" w:rsidTr="00475DA8">
        <w:trPr>
          <w:trHeight w:val="648"/>
        </w:trPr>
        <w:tc>
          <w:tcPr>
            <w:tcW w:w="5925" w:type="dxa"/>
          </w:tcPr>
          <w:p w14:paraId="69975413" w14:textId="78988906" w:rsidR="009F6B2B" w:rsidRPr="00B97184" w:rsidRDefault="009F6B2B" w:rsidP="009F6B2B">
            <w:pPr>
              <w:rPr>
                <w:rFonts w:ascii="Poppins" w:hAnsi="Poppins" w:cs="Poppins"/>
                <w:sz w:val="18"/>
                <w:szCs w:val="18"/>
              </w:rPr>
            </w:pPr>
            <w:r w:rsidRPr="00B97184">
              <w:rPr>
                <w:rFonts w:ascii="Poppins" w:hAnsi="Poppins" w:cs="Poppins"/>
                <w:sz w:val="18"/>
                <w:szCs w:val="18"/>
              </w:rPr>
              <w:t>Residential Provider Phone</w:t>
            </w:r>
          </w:p>
          <w:p w14:paraId="1B0EA220" w14:textId="6D815143" w:rsidR="009F6B2B" w:rsidRPr="00B97184" w:rsidRDefault="009F6B2B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B6E5BBA" w14:textId="77777777" w:rsidR="009F6B2B" w:rsidRPr="00B97184" w:rsidRDefault="009F6B2B" w:rsidP="007D771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37321" w:rsidRPr="003E76E7" w14:paraId="71217175" w14:textId="77777777" w:rsidTr="00571430">
        <w:tc>
          <w:tcPr>
            <w:tcW w:w="10605" w:type="dxa"/>
            <w:gridSpan w:val="2"/>
          </w:tcPr>
          <w:p w14:paraId="18B4F4D6" w14:textId="7682E0BD" w:rsidR="00D37321" w:rsidRPr="003E76E7" w:rsidRDefault="00D37321" w:rsidP="00475DA8">
            <w:pPr>
              <w:rPr>
                <w:rFonts w:ascii="Poppins" w:hAnsi="Poppins" w:cs="Poppins"/>
                <w:sz w:val="20"/>
                <w:szCs w:val="20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 xml:space="preserve">Funding Source   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Medical Assistance</w:t>
            </w:r>
            <w:r w:rsidR="009F6B2B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Waiver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     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 County Pay     </w:t>
            </w:r>
            <w:r w:rsidR="009F6B2B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      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 w:rsidR="009F6B2B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CDCS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                      </w: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475DA8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  Other </w:t>
            </w:r>
          </w:p>
        </w:tc>
      </w:tr>
    </w:tbl>
    <w:p w14:paraId="2B0A8CCB" w14:textId="77777777" w:rsidR="00745AB4" w:rsidRPr="003E76E7" w:rsidRDefault="00745AB4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5"/>
        <w:gridCol w:w="4680"/>
      </w:tblGrid>
      <w:tr w:rsidR="00745AB4" w:rsidRPr="003E76E7" w14:paraId="7A903D8E" w14:textId="77777777" w:rsidTr="00475DA8">
        <w:trPr>
          <w:trHeight w:val="648"/>
        </w:trPr>
        <w:tc>
          <w:tcPr>
            <w:tcW w:w="5925" w:type="dxa"/>
            <w:tcBorders>
              <w:top w:val="double" w:sz="4" w:space="0" w:color="auto"/>
              <w:left w:val="double" w:sz="4" w:space="0" w:color="auto"/>
            </w:tcBorders>
          </w:tcPr>
          <w:p w14:paraId="4EC801D1" w14:textId="77777777" w:rsidR="00745AB4" w:rsidRPr="00475DA8" w:rsidRDefault="00745AB4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Legal Representative</w:t>
            </w:r>
          </w:p>
        </w:tc>
        <w:tc>
          <w:tcPr>
            <w:tcW w:w="4680" w:type="dxa"/>
            <w:tcBorders>
              <w:top w:val="double" w:sz="4" w:space="0" w:color="auto"/>
              <w:right w:val="double" w:sz="4" w:space="0" w:color="auto"/>
            </w:tcBorders>
          </w:tcPr>
          <w:p w14:paraId="69FA7FFF" w14:textId="77777777" w:rsidR="00745AB4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 xml:space="preserve">Main </w:t>
            </w:r>
            <w:r w:rsidR="00745AB4" w:rsidRPr="00475DA8">
              <w:rPr>
                <w:rFonts w:ascii="Poppins" w:hAnsi="Poppins" w:cs="Poppins"/>
                <w:sz w:val="18"/>
                <w:szCs w:val="18"/>
              </w:rPr>
              <w:t>Phone</w:t>
            </w:r>
          </w:p>
          <w:p w14:paraId="4A0D4801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04AB1" w:rsidRPr="003E76E7" w14:paraId="00083B36" w14:textId="77777777" w:rsidTr="00475DA8">
        <w:trPr>
          <w:trHeight w:val="648"/>
        </w:trPr>
        <w:tc>
          <w:tcPr>
            <w:tcW w:w="5925" w:type="dxa"/>
            <w:tcBorders>
              <w:left w:val="double" w:sz="4" w:space="0" w:color="auto"/>
            </w:tcBorders>
          </w:tcPr>
          <w:p w14:paraId="0A965FB5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Address (if different from above)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45E2649E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Secondary Phone</w:t>
            </w:r>
          </w:p>
          <w:p w14:paraId="193ACE47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04AB1" w:rsidRPr="003E76E7" w14:paraId="073FAA21" w14:textId="77777777" w:rsidTr="00475DA8">
        <w:trPr>
          <w:trHeight w:val="648"/>
        </w:trPr>
        <w:tc>
          <w:tcPr>
            <w:tcW w:w="5925" w:type="dxa"/>
            <w:tcBorders>
              <w:left w:val="double" w:sz="4" w:space="0" w:color="auto"/>
            </w:tcBorders>
          </w:tcPr>
          <w:p w14:paraId="56D429AF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Email Address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244FF8B7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Relationship</w:t>
            </w:r>
          </w:p>
          <w:p w14:paraId="2B05594D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04AB1" w:rsidRPr="003E76E7" w14:paraId="1D90FC31" w14:textId="77777777" w:rsidTr="00475DA8">
        <w:trPr>
          <w:trHeight w:val="648"/>
        </w:trPr>
        <w:tc>
          <w:tcPr>
            <w:tcW w:w="5925" w:type="dxa"/>
            <w:tcBorders>
              <w:left w:val="double" w:sz="4" w:space="0" w:color="auto"/>
            </w:tcBorders>
          </w:tcPr>
          <w:p w14:paraId="306E6E95" w14:textId="6EBA04A2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 xml:space="preserve">Parent(s) Relatives </w:t>
            </w:r>
            <w:r w:rsidR="009F6B2B">
              <w:rPr>
                <w:rFonts w:ascii="Poppins" w:hAnsi="Poppins" w:cs="Poppins"/>
                <w:sz w:val="18"/>
                <w:szCs w:val="18"/>
              </w:rPr>
              <w:t>(</w:t>
            </w:r>
            <w:r w:rsidRPr="00475DA8">
              <w:rPr>
                <w:rFonts w:ascii="Poppins" w:hAnsi="Poppins" w:cs="Poppins"/>
                <w:sz w:val="18"/>
                <w:szCs w:val="18"/>
              </w:rPr>
              <w:t>if different from above</w:t>
            </w:r>
            <w:r w:rsidR="009F6B2B">
              <w:rPr>
                <w:rFonts w:ascii="Poppins" w:hAnsi="Poppins" w:cs="Poppins"/>
                <w:sz w:val="18"/>
                <w:szCs w:val="18"/>
              </w:rPr>
              <w:t>)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1795259F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Relationship</w:t>
            </w:r>
          </w:p>
          <w:p w14:paraId="4FD0EFEB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04AB1" w:rsidRPr="003E76E7" w14:paraId="0A3D8EDE" w14:textId="77777777" w:rsidTr="00475DA8">
        <w:trPr>
          <w:trHeight w:val="648"/>
        </w:trPr>
        <w:tc>
          <w:tcPr>
            <w:tcW w:w="5925" w:type="dxa"/>
            <w:tcBorders>
              <w:left w:val="double" w:sz="4" w:space="0" w:color="auto"/>
            </w:tcBorders>
          </w:tcPr>
          <w:p w14:paraId="5E2793E7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Address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2F61F649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Main Phone</w:t>
            </w:r>
          </w:p>
          <w:p w14:paraId="5C32218A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04AB1" w:rsidRPr="003E76E7" w14:paraId="1B9FF990" w14:textId="77777777" w:rsidTr="00475DA8">
        <w:trPr>
          <w:trHeight w:val="648"/>
        </w:trPr>
        <w:tc>
          <w:tcPr>
            <w:tcW w:w="5925" w:type="dxa"/>
            <w:tcBorders>
              <w:left w:val="double" w:sz="4" w:space="0" w:color="auto"/>
              <w:bottom w:val="double" w:sz="4" w:space="0" w:color="auto"/>
            </w:tcBorders>
          </w:tcPr>
          <w:p w14:paraId="769E850E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Email Address</w:t>
            </w:r>
          </w:p>
        </w:tc>
        <w:tc>
          <w:tcPr>
            <w:tcW w:w="4680" w:type="dxa"/>
            <w:tcBorders>
              <w:bottom w:val="double" w:sz="4" w:space="0" w:color="auto"/>
              <w:right w:val="double" w:sz="4" w:space="0" w:color="auto"/>
            </w:tcBorders>
          </w:tcPr>
          <w:p w14:paraId="3A6362F2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Secondary Phone</w:t>
            </w:r>
          </w:p>
          <w:p w14:paraId="11D7B74F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335D510" w14:textId="77777777" w:rsidR="00745AB4" w:rsidRPr="003E76E7" w:rsidRDefault="00745AB4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5"/>
        <w:gridCol w:w="4680"/>
      </w:tblGrid>
      <w:tr w:rsidR="00704AB1" w:rsidRPr="003E76E7" w14:paraId="0FF9492B" w14:textId="77777777" w:rsidTr="00475DA8">
        <w:trPr>
          <w:trHeight w:val="648"/>
        </w:trPr>
        <w:tc>
          <w:tcPr>
            <w:tcW w:w="5925" w:type="dxa"/>
            <w:tcBorders>
              <w:top w:val="double" w:sz="4" w:space="0" w:color="auto"/>
              <w:left w:val="double" w:sz="4" w:space="0" w:color="auto"/>
            </w:tcBorders>
          </w:tcPr>
          <w:p w14:paraId="233BB928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County Case Manager</w:t>
            </w:r>
          </w:p>
        </w:tc>
        <w:tc>
          <w:tcPr>
            <w:tcW w:w="4680" w:type="dxa"/>
            <w:tcBorders>
              <w:top w:val="double" w:sz="4" w:space="0" w:color="auto"/>
              <w:right w:val="double" w:sz="4" w:space="0" w:color="auto"/>
            </w:tcBorders>
          </w:tcPr>
          <w:p w14:paraId="453AEE0D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Phone</w:t>
            </w:r>
          </w:p>
          <w:p w14:paraId="00CB3D3F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04AB1" w:rsidRPr="003E76E7" w14:paraId="3727B41D" w14:textId="77777777" w:rsidTr="00475DA8">
        <w:trPr>
          <w:trHeight w:val="648"/>
        </w:trPr>
        <w:tc>
          <w:tcPr>
            <w:tcW w:w="5925" w:type="dxa"/>
            <w:tcBorders>
              <w:left w:val="double" w:sz="4" w:space="0" w:color="auto"/>
            </w:tcBorders>
          </w:tcPr>
          <w:p w14:paraId="6978C1B3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Mailing Address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58ABD584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 xml:space="preserve">County of Financial Responsibility </w:t>
            </w:r>
          </w:p>
          <w:p w14:paraId="532B173F" w14:textId="77777777" w:rsidR="00704AB1" w:rsidRPr="00475DA8" w:rsidRDefault="00704AB1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75DA8" w:rsidRPr="003E76E7" w14:paraId="1841F866" w14:textId="77777777" w:rsidTr="00475DA8">
        <w:trPr>
          <w:trHeight w:val="576"/>
        </w:trPr>
        <w:tc>
          <w:tcPr>
            <w:tcW w:w="1060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5896A" w14:textId="77777777" w:rsidR="00475DA8" w:rsidRPr="00475DA8" w:rsidRDefault="00475DA8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Email Address</w:t>
            </w:r>
          </w:p>
          <w:p w14:paraId="65E568EB" w14:textId="77777777" w:rsidR="00475DA8" w:rsidRPr="00475DA8" w:rsidRDefault="00475DA8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CF6EF2A" w14:textId="77777777" w:rsidR="00475DA8" w:rsidRPr="00475DA8" w:rsidRDefault="00475DA8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35E3283D" w14:textId="77777777" w:rsidR="00704AB1" w:rsidRDefault="00704AB1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5"/>
        <w:gridCol w:w="4680"/>
      </w:tblGrid>
      <w:tr w:rsidR="0013002C" w:rsidRPr="003E76E7" w14:paraId="6CADB1E3" w14:textId="77777777" w:rsidTr="001340E9">
        <w:tc>
          <w:tcPr>
            <w:tcW w:w="1060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1289374" w14:textId="77777777" w:rsidR="0013002C" w:rsidRPr="003E76E7" w:rsidRDefault="0013002C" w:rsidP="0013002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MEDICAL</w:t>
            </w:r>
          </w:p>
        </w:tc>
      </w:tr>
      <w:tr w:rsidR="0013002C" w:rsidRPr="003E76E7" w14:paraId="30D72EF0" w14:textId="77777777" w:rsidTr="00475DA8">
        <w:trPr>
          <w:trHeight w:val="576"/>
        </w:trPr>
        <w:tc>
          <w:tcPr>
            <w:tcW w:w="5925" w:type="dxa"/>
            <w:tcBorders>
              <w:top w:val="double" w:sz="4" w:space="0" w:color="auto"/>
              <w:left w:val="double" w:sz="4" w:space="0" w:color="auto"/>
            </w:tcBorders>
          </w:tcPr>
          <w:p w14:paraId="5E8E4F1E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Primary Diagnosis</w:t>
            </w:r>
          </w:p>
        </w:tc>
        <w:tc>
          <w:tcPr>
            <w:tcW w:w="4680" w:type="dxa"/>
            <w:tcBorders>
              <w:top w:val="double" w:sz="4" w:space="0" w:color="auto"/>
              <w:right w:val="double" w:sz="4" w:space="0" w:color="auto"/>
            </w:tcBorders>
          </w:tcPr>
          <w:p w14:paraId="147E2345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Physical Limitations</w:t>
            </w:r>
          </w:p>
          <w:p w14:paraId="461BBAB9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3002C" w:rsidRPr="003E76E7" w14:paraId="42506E34" w14:textId="77777777" w:rsidTr="00475DA8">
        <w:trPr>
          <w:trHeight w:val="576"/>
        </w:trPr>
        <w:tc>
          <w:tcPr>
            <w:tcW w:w="5925" w:type="dxa"/>
            <w:tcBorders>
              <w:left w:val="double" w:sz="4" w:space="0" w:color="auto"/>
            </w:tcBorders>
          </w:tcPr>
          <w:p w14:paraId="4A307DF6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Seizures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415D18DD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Hearing Impairment</w:t>
            </w:r>
          </w:p>
          <w:p w14:paraId="2B8FAF9A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3002C" w:rsidRPr="003E76E7" w14:paraId="11ADAE4A" w14:textId="77777777" w:rsidTr="00475DA8">
        <w:trPr>
          <w:trHeight w:val="576"/>
        </w:trPr>
        <w:tc>
          <w:tcPr>
            <w:tcW w:w="5925" w:type="dxa"/>
            <w:tcBorders>
              <w:left w:val="double" w:sz="4" w:space="0" w:color="auto"/>
            </w:tcBorders>
          </w:tcPr>
          <w:p w14:paraId="22A090C4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Vision Impairment</w:t>
            </w: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14:paraId="04DE7ACF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Other</w:t>
            </w:r>
          </w:p>
          <w:p w14:paraId="661A153D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3002C" w:rsidRPr="003E76E7" w14:paraId="1237BCFA" w14:textId="77777777" w:rsidTr="00475DA8">
        <w:trPr>
          <w:trHeight w:val="576"/>
        </w:trPr>
        <w:tc>
          <w:tcPr>
            <w:tcW w:w="106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F03FA4A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Current Medications</w:t>
            </w:r>
          </w:p>
          <w:p w14:paraId="66A5C591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0993FF8" w14:textId="77777777" w:rsidR="001B66D3" w:rsidRPr="00475DA8" w:rsidRDefault="001B66D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3002C" w:rsidRPr="003E76E7" w14:paraId="337640FB" w14:textId="77777777" w:rsidTr="00475DA8">
        <w:trPr>
          <w:trHeight w:val="576"/>
        </w:trPr>
        <w:tc>
          <w:tcPr>
            <w:tcW w:w="106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F5978EB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Allergies/Dietary Needs</w:t>
            </w:r>
          </w:p>
          <w:p w14:paraId="3D5972E4" w14:textId="77777777" w:rsidR="0013002C" w:rsidRDefault="0013002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680BA42" w14:textId="77777777" w:rsidR="00463A22" w:rsidRPr="00475DA8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3002C" w:rsidRPr="003E76E7" w14:paraId="4E150A89" w14:textId="77777777" w:rsidTr="00475DA8">
        <w:trPr>
          <w:trHeight w:val="576"/>
        </w:trPr>
        <w:tc>
          <w:tcPr>
            <w:tcW w:w="1060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7B034" w14:textId="77777777" w:rsidR="0013002C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475DA8">
              <w:rPr>
                <w:rFonts w:ascii="Poppins" w:hAnsi="Poppins" w:cs="Poppins"/>
                <w:sz w:val="18"/>
                <w:szCs w:val="18"/>
              </w:rPr>
              <w:t>Other Medical Information</w:t>
            </w:r>
          </w:p>
          <w:p w14:paraId="768CBC49" w14:textId="77777777" w:rsidR="00463A22" w:rsidRPr="00475DA8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E1F9E9E" w14:textId="77777777" w:rsidR="0013002C" w:rsidRPr="00475DA8" w:rsidRDefault="0013002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1841FC6B" w14:textId="77777777" w:rsidR="0013002C" w:rsidRPr="003E76E7" w:rsidRDefault="0013002C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10"/>
      </w:tblGrid>
      <w:tr w:rsidR="0013002C" w:rsidRPr="003E76E7" w14:paraId="014FD8DC" w14:textId="77777777" w:rsidTr="001340E9">
        <w:tc>
          <w:tcPr>
            <w:tcW w:w="10615" w:type="dxa"/>
            <w:gridSpan w:val="2"/>
            <w:shd w:val="clear" w:color="auto" w:fill="E7E6E6" w:themeFill="background2"/>
          </w:tcPr>
          <w:p w14:paraId="367D55C3" w14:textId="77777777" w:rsidR="0013002C" w:rsidRPr="003E76E7" w:rsidRDefault="0013002C" w:rsidP="0013002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Personal Care (How much help do you need in these areas?)</w:t>
            </w:r>
          </w:p>
        </w:tc>
      </w:tr>
      <w:tr w:rsidR="0013002C" w:rsidRPr="003E76E7" w14:paraId="36CED106" w14:textId="77777777" w:rsidTr="00154489">
        <w:trPr>
          <w:trHeight w:val="576"/>
        </w:trPr>
        <w:tc>
          <w:tcPr>
            <w:tcW w:w="5305" w:type="dxa"/>
          </w:tcPr>
          <w:p w14:paraId="349CB14F" w14:textId="77777777" w:rsidR="0013002C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>Dressing:</w:t>
            </w:r>
          </w:p>
          <w:p w14:paraId="26E26BDB" w14:textId="77777777" w:rsidR="00463A22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F3F1A2E" w14:textId="77777777" w:rsidR="00463A22" w:rsidRPr="00154489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310" w:type="dxa"/>
          </w:tcPr>
          <w:p w14:paraId="62DC41A2" w14:textId="77777777" w:rsidR="0013002C" w:rsidRPr="00154489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>Using the bathroom</w:t>
            </w:r>
            <w:r w:rsidR="002733B6" w:rsidRPr="00154489">
              <w:rPr>
                <w:rFonts w:ascii="Poppins" w:hAnsi="Poppins" w:cs="Poppins"/>
                <w:sz w:val="18"/>
                <w:szCs w:val="18"/>
              </w:rPr>
              <w:t>:</w:t>
            </w:r>
          </w:p>
        </w:tc>
      </w:tr>
      <w:tr w:rsidR="0013002C" w:rsidRPr="003E76E7" w14:paraId="64350C5E" w14:textId="77777777" w:rsidTr="00154489">
        <w:trPr>
          <w:trHeight w:val="576"/>
        </w:trPr>
        <w:tc>
          <w:tcPr>
            <w:tcW w:w="5305" w:type="dxa"/>
          </w:tcPr>
          <w:p w14:paraId="42AFF837" w14:textId="77777777" w:rsidR="0013002C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>Personal Hygiene:</w:t>
            </w:r>
          </w:p>
          <w:p w14:paraId="63D18251" w14:textId="77777777" w:rsidR="00463A22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7359F9B" w14:textId="77777777" w:rsidR="00463A22" w:rsidRPr="00154489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310" w:type="dxa"/>
          </w:tcPr>
          <w:p w14:paraId="1F38E1A4" w14:textId="77777777" w:rsidR="001340E9" w:rsidRPr="00154489" w:rsidRDefault="0013002C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>Other</w:t>
            </w:r>
            <w:r w:rsidR="002733B6" w:rsidRPr="00154489">
              <w:rPr>
                <w:rFonts w:ascii="Poppins" w:hAnsi="Poppins" w:cs="Poppins"/>
                <w:sz w:val="18"/>
                <w:szCs w:val="18"/>
              </w:rPr>
              <w:t>:</w:t>
            </w:r>
          </w:p>
        </w:tc>
      </w:tr>
      <w:tr w:rsidR="00DB2F31" w:rsidRPr="003E76E7" w14:paraId="446CFBBB" w14:textId="77777777" w:rsidTr="00DB2F31">
        <w:tc>
          <w:tcPr>
            <w:tcW w:w="10615" w:type="dxa"/>
            <w:gridSpan w:val="2"/>
            <w:shd w:val="clear" w:color="auto" w:fill="E7E6E6" w:themeFill="background2"/>
          </w:tcPr>
          <w:p w14:paraId="62287067" w14:textId="77777777" w:rsidR="00DB2F31" w:rsidRPr="00154489" w:rsidRDefault="00DB2F31" w:rsidP="00DB2F3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>Check all that Apply:</w:t>
            </w:r>
          </w:p>
        </w:tc>
      </w:tr>
      <w:tr w:rsidR="00DB2F31" w:rsidRPr="003E76E7" w14:paraId="45460095" w14:textId="77777777" w:rsidTr="002733B6">
        <w:tc>
          <w:tcPr>
            <w:tcW w:w="5305" w:type="dxa"/>
          </w:tcPr>
          <w:p w14:paraId="24020662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Needs assistance ambulating</w:t>
            </w:r>
            <w:r w:rsidR="00DB2F31"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0" w:type="dxa"/>
          </w:tcPr>
          <w:p w14:paraId="7CBBA215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Uses a wheelchair                                     </w:t>
            </w:r>
          </w:p>
        </w:tc>
      </w:tr>
      <w:tr w:rsidR="00DB2F31" w:rsidRPr="003E76E7" w14:paraId="483A2EAE" w14:textId="77777777" w:rsidTr="002733B6">
        <w:tc>
          <w:tcPr>
            <w:tcW w:w="5305" w:type="dxa"/>
          </w:tcPr>
          <w:p w14:paraId="29911ED6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Uses a walker                                        </w:t>
            </w:r>
            <w:r w:rsidR="00DB2F31"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0" w:type="dxa"/>
          </w:tcPr>
          <w:p w14:paraId="3F58AEE4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Uses a transfer belt                                  </w:t>
            </w:r>
          </w:p>
        </w:tc>
      </w:tr>
      <w:tr w:rsidR="00DB2F31" w:rsidRPr="003E76E7" w14:paraId="0C64D893" w14:textId="77777777" w:rsidTr="002733B6">
        <w:tc>
          <w:tcPr>
            <w:tcW w:w="5305" w:type="dxa"/>
          </w:tcPr>
          <w:p w14:paraId="7B1D987B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Wears glasses                                        </w:t>
            </w:r>
          </w:p>
        </w:tc>
        <w:tc>
          <w:tcPr>
            <w:tcW w:w="5310" w:type="dxa"/>
          </w:tcPr>
          <w:p w14:paraId="396FADA1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Wears hearing aids                                   </w:t>
            </w:r>
          </w:p>
        </w:tc>
      </w:tr>
      <w:tr w:rsidR="00DB2F31" w:rsidRPr="003E76E7" w14:paraId="5E58EA6F" w14:textId="77777777" w:rsidTr="002733B6">
        <w:tc>
          <w:tcPr>
            <w:tcW w:w="5305" w:type="dxa"/>
          </w:tcPr>
          <w:p w14:paraId="13D54623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Wears AFO’s                                          </w:t>
            </w:r>
          </w:p>
        </w:tc>
        <w:tc>
          <w:tcPr>
            <w:tcW w:w="5310" w:type="dxa"/>
          </w:tcPr>
          <w:p w14:paraId="77F0722C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Wears shoe inserts                                   </w:t>
            </w:r>
          </w:p>
        </w:tc>
      </w:tr>
      <w:tr w:rsidR="00DB2F31" w:rsidRPr="003E76E7" w14:paraId="0C3D4A0C" w14:textId="77777777" w:rsidTr="002733B6">
        <w:tc>
          <w:tcPr>
            <w:tcW w:w="5305" w:type="dxa"/>
          </w:tcPr>
          <w:p w14:paraId="14268642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Wears dentures                                    </w:t>
            </w:r>
          </w:p>
        </w:tc>
        <w:tc>
          <w:tcPr>
            <w:tcW w:w="5310" w:type="dxa"/>
          </w:tcPr>
          <w:p w14:paraId="24F954F7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Other (specify) </w:t>
            </w:r>
            <w:r>
              <w:rPr>
                <w:rFonts w:ascii="Poppins" w:hAnsi="Poppins" w:cs="Poppins"/>
                <w:sz w:val="18"/>
                <w:szCs w:val="18"/>
              </w:rPr>
              <w:t>: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                                  </w:t>
            </w:r>
            <w:r w:rsidR="00F62FA0" w:rsidRPr="00154489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  </w:t>
            </w:r>
          </w:p>
        </w:tc>
      </w:tr>
    </w:tbl>
    <w:p w14:paraId="264E5852" w14:textId="77777777" w:rsidR="0013002C" w:rsidRPr="003E76E7" w:rsidRDefault="0013002C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1B66D3" w:rsidRPr="003E76E7" w14:paraId="3F55D3C9" w14:textId="77777777" w:rsidTr="001B66D3">
        <w:tc>
          <w:tcPr>
            <w:tcW w:w="10790" w:type="dxa"/>
            <w:gridSpan w:val="2"/>
            <w:shd w:val="clear" w:color="auto" w:fill="E7E6E6" w:themeFill="background2"/>
          </w:tcPr>
          <w:p w14:paraId="269F10D7" w14:textId="77777777" w:rsidR="001B66D3" w:rsidRPr="003E76E7" w:rsidRDefault="001B66D3" w:rsidP="001B66D3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Communication Skills (check all that apply)</w:t>
            </w:r>
          </w:p>
        </w:tc>
      </w:tr>
      <w:tr w:rsidR="00DB2F31" w:rsidRPr="003E76E7" w14:paraId="65DB2287" w14:textId="77777777" w:rsidTr="00154489">
        <w:tc>
          <w:tcPr>
            <w:tcW w:w="5575" w:type="dxa"/>
          </w:tcPr>
          <w:p w14:paraId="5AAA8B07" w14:textId="77777777" w:rsidR="00DB2F31" w:rsidRDefault="00154489" w:rsidP="00154489">
            <w:pPr>
              <w:ind w:right="1116"/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Poppins" w:hAnsi="Poppins" w:cs="Poppins"/>
                <w:sz w:val="18"/>
                <w:szCs w:val="18"/>
              </w:rPr>
              <w:t>Speaks Clearly</w:t>
            </w:r>
          </w:p>
          <w:p w14:paraId="5BA4708C" w14:textId="77777777" w:rsidR="00154489" w:rsidRPr="00154489" w:rsidRDefault="00154489" w:rsidP="00154489">
            <w:pPr>
              <w:ind w:right="1116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15" w:type="dxa"/>
          </w:tcPr>
          <w:p w14:paraId="4E7E7F01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Does not communicate verbally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                             </w:t>
            </w:r>
          </w:p>
        </w:tc>
      </w:tr>
      <w:tr w:rsidR="00DB2F31" w:rsidRPr="003E76E7" w14:paraId="183E65E8" w14:textId="77777777" w:rsidTr="00154489">
        <w:tc>
          <w:tcPr>
            <w:tcW w:w="5575" w:type="dxa"/>
          </w:tcPr>
          <w:p w14:paraId="22C874BA" w14:textId="77777777" w:rsid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Can be hard to understand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      </w:t>
            </w:r>
          </w:p>
          <w:p w14:paraId="7F32DBAF" w14:textId="77777777" w:rsidR="00DB2F31" w:rsidRPr="00154489" w:rsidRDefault="00546FF5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215" w:type="dxa"/>
          </w:tcPr>
          <w:p w14:paraId="5D22B9CA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Understands most things communicated to you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</w:t>
            </w:r>
          </w:p>
        </w:tc>
      </w:tr>
      <w:tr w:rsidR="00DB2F31" w:rsidRPr="003E76E7" w14:paraId="22865892" w14:textId="77777777" w:rsidTr="00463A22">
        <w:trPr>
          <w:trHeight w:val="512"/>
        </w:trPr>
        <w:tc>
          <w:tcPr>
            <w:tcW w:w="5575" w:type="dxa"/>
          </w:tcPr>
          <w:p w14:paraId="2CD841DC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Can be understood only by those that know you well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215" w:type="dxa"/>
          </w:tcPr>
          <w:p w14:paraId="7F6360D2" w14:textId="589F46EA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Special techniques ar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e needed </w:t>
            </w:r>
            <w:r w:rsidR="00463A22">
              <w:rPr>
                <w:rFonts w:ascii="Poppins" w:hAnsi="Poppins" w:cs="Poppins"/>
                <w:sz w:val="18"/>
                <w:szCs w:val="18"/>
              </w:rPr>
              <w:t>to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understand</w:t>
            </w:r>
            <w:r w:rsidR="00463A22">
              <w:rPr>
                <w:rFonts w:ascii="Poppins" w:hAnsi="Poppins" w:cs="Poppins"/>
                <w:sz w:val="18"/>
                <w:szCs w:val="18"/>
              </w:rPr>
              <w:t xml:space="preserve"> d</w:t>
            </w:r>
            <w:r>
              <w:rPr>
                <w:rFonts w:ascii="Poppins" w:hAnsi="Poppins" w:cs="Poppins"/>
                <w:sz w:val="18"/>
                <w:szCs w:val="18"/>
              </w:rPr>
              <w:t>i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rections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                                                                     </w:t>
            </w:r>
            <w:r w:rsidR="00DB2F31"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2F31" w:rsidRPr="003E76E7" w14:paraId="0F62CCB6" w14:textId="77777777" w:rsidTr="00154489">
        <w:tc>
          <w:tcPr>
            <w:tcW w:w="5575" w:type="dxa"/>
          </w:tcPr>
          <w:p w14:paraId="17008B52" w14:textId="77777777" w:rsidR="00DB2F31" w:rsidRPr="00154489" w:rsidRDefault="00DB2F31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>Uses an augmentative device for communication</w:t>
            </w:r>
          </w:p>
          <w:p w14:paraId="0AED77B3" w14:textId="77777777" w:rsidR="00DB2F31" w:rsidRPr="00154489" w:rsidRDefault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Electronic Device         </w: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Sign Language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  </w:t>
            </w:r>
            <w:r w:rsidR="00F62FA0" w:rsidRPr="00154489">
              <w:rPr>
                <w:rFonts w:ascii="Poppins" w:hAnsi="Poppins" w:cs="Poppins"/>
                <w:sz w:val="18"/>
                <w:szCs w:val="18"/>
              </w:rPr>
              <w:t xml:space="preserve">           </w:t>
            </w:r>
          </w:p>
          <w:p w14:paraId="5315B643" w14:textId="77777777" w:rsidR="00DB2F31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Picture Symbol   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</w:t>
            </w:r>
            <w:r w:rsidR="00DB2F31"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Poppins" w:hAnsi="Poppins" w:cs="Poppins"/>
                <w:sz w:val="18"/>
                <w:szCs w:val="18"/>
              </w:rPr>
              <w:t>Other:</w:t>
            </w:r>
          </w:p>
          <w:p w14:paraId="02FE16F0" w14:textId="77777777" w:rsidR="00154489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15" w:type="dxa"/>
          </w:tcPr>
          <w:p w14:paraId="68C2AC8F" w14:textId="77777777" w:rsidR="00DB2F31" w:rsidRPr="00154489" w:rsidRDefault="00154489" w:rsidP="00154489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154489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 w:rsidR="00DB2F31" w:rsidRPr="00154489">
              <w:rPr>
                <w:rFonts w:ascii="Poppins" w:hAnsi="Poppins" w:cs="Poppins"/>
                <w:sz w:val="18"/>
                <w:szCs w:val="18"/>
              </w:rPr>
              <w:t>Special techniques are needed in order to understand directions</w:t>
            </w:r>
            <w:r w:rsidR="00546FF5" w:rsidRPr="00154489">
              <w:rPr>
                <w:rFonts w:ascii="Poppins" w:hAnsi="Poppins" w:cs="Poppins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546FF5" w:rsidRPr="003E76E7" w14:paraId="4444B7C6" w14:textId="77777777" w:rsidTr="00571430">
        <w:tc>
          <w:tcPr>
            <w:tcW w:w="10790" w:type="dxa"/>
            <w:gridSpan w:val="2"/>
          </w:tcPr>
          <w:p w14:paraId="5C5415AB" w14:textId="77777777" w:rsidR="00546FF5" w:rsidRPr="00154489" w:rsidRDefault="00546FF5">
            <w:pPr>
              <w:rPr>
                <w:rFonts w:ascii="Poppins" w:hAnsi="Poppins" w:cs="Poppins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 xml:space="preserve">How do you make your needs known? (i.e. when hungry, tired, upset, sick, </w:t>
            </w:r>
            <w:r w:rsidR="002A02FA" w:rsidRPr="00154489">
              <w:rPr>
                <w:rFonts w:ascii="Poppins" w:hAnsi="Poppins" w:cs="Poppins"/>
                <w:sz w:val="18"/>
                <w:szCs w:val="18"/>
              </w:rPr>
              <w:t>etc.</w:t>
            </w:r>
            <w:r w:rsidRPr="00154489">
              <w:rPr>
                <w:rFonts w:ascii="Poppins" w:hAnsi="Poppins" w:cs="Poppins"/>
                <w:sz w:val="18"/>
                <w:szCs w:val="18"/>
              </w:rPr>
              <w:t>)</w:t>
            </w:r>
          </w:p>
          <w:p w14:paraId="20D019C3" w14:textId="77777777" w:rsidR="00546FF5" w:rsidRDefault="00546FF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822C479" w14:textId="77777777" w:rsidR="00463A22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71C08E4" w14:textId="77777777" w:rsidR="00463A22" w:rsidRPr="00154489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A79231B" w14:textId="77777777" w:rsidR="00546FF5" w:rsidRPr="00154489" w:rsidRDefault="00546FF5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1B4AEF2A" w14:textId="77777777" w:rsidR="00DB2F31" w:rsidRDefault="00154489" w:rsidP="00154489">
      <w:pPr>
        <w:tabs>
          <w:tab w:val="left" w:pos="6876"/>
        </w:tabs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ab/>
      </w:r>
    </w:p>
    <w:p w14:paraId="24C5D5A2" w14:textId="77777777" w:rsidR="00154489" w:rsidRDefault="00154489" w:rsidP="00154489">
      <w:pPr>
        <w:tabs>
          <w:tab w:val="left" w:pos="6876"/>
        </w:tabs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3631D" w:rsidRPr="003E76E7" w14:paraId="4B62EC5F" w14:textId="77777777" w:rsidTr="0073631D">
        <w:tc>
          <w:tcPr>
            <w:tcW w:w="10790" w:type="dxa"/>
            <w:gridSpan w:val="2"/>
            <w:shd w:val="clear" w:color="auto" w:fill="E7E6E6" w:themeFill="background2"/>
          </w:tcPr>
          <w:p w14:paraId="73597ED0" w14:textId="77777777" w:rsidR="0073631D" w:rsidRPr="003E76E7" w:rsidRDefault="0073631D" w:rsidP="0073631D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>Vocational Skills</w:t>
            </w:r>
          </w:p>
        </w:tc>
      </w:tr>
      <w:tr w:rsidR="0073631D" w:rsidRPr="003E76E7" w14:paraId="1158EFB9" w14:textId="77777777" w:rsidTr="00571430">
        <w:tc>
          <w:tcPr>
            <w:tcW w:w="10790" w:type="dxa"/>
            <w:gridSpan w:val="2"/>
          </w:tcPr>
          <w:p w14:paraId="2D12C743" w14:textId="77777777" w:rsidR="0073631D" w:rsidRPr="003E76E7" w:rsidRDefault="0073631D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What type of work placement would you feel is the most appropriate for your needs and abilities?</w:t>
            </w:r>
          </w:p>
          <w:p w14:paraId="44732B82" w14:textId="77777777" w:rsidR="0073631D" w:rsidRPr="003E76E7" w:rsidRDefault="0073631D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Please check the appropriate box(es):</w:t>
            </w:r>
          </w:p>
        </w:tc>
      </w:tr>
      <w:tr w:rsidR="0073631D" w:rsidRPr="003E76E7" w14:paraId="48C78AD7" w14:textId="77777777" w:rsidTr="00571430">
        <w:tc>
          <w:tcPr>
            <w:tcW w:w="10790" w:type="dxa"/>
            <w:gridSpan w:val="2"/>
          </w:tcPr>
          <w:p w14:paraId="1BF1495A" w14:textId="77777777" w:rsidR="0073631D" w:rsidRPr="007D7712" w:rsidRDefault="0073631D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154489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I would like help finding a community job that I will be able to be successful in with minimal support</w:t>
            </w:r>
          </w:p>
          <w:p w14:paraId="1297BD91" w14:textId="77777777" w:rsidR="0073631D" w:rsidRPr="007D7712" w:rsidRDefault="0073631D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I’m not sure if I want to work in the community but </w:t>
            </w:r>
            <w:r w:rsidR="00DC1D24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I’m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willing to look into it</w:t>
            </w:r>
          </w:p>
          <w:p w14:paraId="62501C2C" w14:textId="77777777" w:rsidR="0073631D" w:rsidRPr="007D7712" w:rsidRDefault="0073631D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I want to work in the community, but need help finding a job and will need a job coach with me</w:t>
            </w:r>
          </w:p>
          <w:p w14:paraId="36559C2D" w14:textId="77777777" w:rsidR="0073631D" w:rsidRPr="007D7712" w:rsidRDefault="0073631D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I want to work in </w:t>
            </w:r>
            <w:proofErr w:type="spellStart"/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Achieve’s</w:t>
            </w:r>
            <w:proofErr w:type="spellEnd"/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production room</w:t>
            </w:r>
          </w:p>
          <w:p w14:paraId="0D553C2C" w14:textId="77777777" w:rsidR="0073631D" w:rsidRPr="007D7712" w:rsidRDefault="0073631D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I am interested in working for part of the day in </w:t>
            </w:r>
            <w:proofErr w:type="spellStart"/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Achieve’s</w:t>
            </w:r>
            <w:proofErr w:type="spellEnd"/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production room</w:t>
            </w:r>
            <w:r w:rsidR="002F0A0F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and part of the day on skill building</w:t>
            </w:r>
          </w:p>
          <w:p w14:paraId="19F224F3" w14:textId="77777777" w:rsidR="0073631D" w:rsidRPr="007D7712" w:rsidRDefault="0073631D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Work is not my priority; I have other needs that are more immediate</w:t>
            </w:r>
          </w:p>
          <w:p w14:paraId="79804442" w14:textId="77777777" w:rsidR="0073631D" w:rsidRPr="00154489" w:rsidRDefault="0073631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73631D" w:rsidRPr="003E76E7" w14:paraId="2DB89EC7" w14:textId="77777777" w:rsidTr="00571430">
        <w:tc>
          <w:tcPr>
            <w:tcW w:w="10790" w:type="dxa"/>
            <w:gridSpan w:val="2"/>
          </w:tcPr>
          <w:p w14:paraId="2A26457B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Comments:</w:t>
            </w:r>
          </w:p>
          <w:p w14:paraId="19443E54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A17CA4B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3631D" w:rsidRPr="003E76E7" w14:paraId="706E2E43" w14:textId="77777777" w:rsidTr="00571430">
        <w:tc>
          <w:tcPr>
            <w:tcW w:w="10790" w:type="dxa"/>
            <w:gridSpan w:val="2"/>
          </w:tcPr>
          <w:p w14:paraId="1EAFF19E" w14:textId="77777777" w:rsidR="0073631D" w:rsidRDefault="0073631D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How many days per week do you want to attend?  A typical schedule is M-F, 6 hours/day</w:t>
            </w:r>
          </w:p>
          <w:p w14:paraId="5ED4EC26" w14:textId="77777777" w:rsidR="007D7712" w:rsidRPr="007D7712" w:rsidRDefault="007D771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9745F06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3631D" w:rsidRPr="003E76E7" w14:paraId="6BB397C0" w14:textId="77777777" w:rsidTr="002F0A0F">
        <w:trPr>
          <w:trHeight w:val="737"/>
        </w:trPr>
        <w:tc>
          <w:tcPr>
            <w:tcW w:w="10790" w:type="dxa"/>
            <w:gridSpan w:val="2"/>
          </w:tcPr>
          <w:p w14:paraId="4DF1AC50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List current work experience:</w:t>
            </w:r>
          </w:p>
          <w:p w14:paraId="4B6C4929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43F8A68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4AD6975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3631D" w:rsidRPr="003E76E7" w14:paraId="328C6E30" w14:textId="77777777" w:rsidTr="00571430">
        <w:tc>
          <w:tcPr>
            <w:tcW w:w="10790" w:type="dxa"/>
            <w:gridSpan w:val="2"/>
          </w:tcPr>
          <w:p w14:paraId="63D19051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List previous employers, including school experience:</w:t>
            </w:r>
          </w:p>
          <w:p w14:paraId="799A5F18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23F1C99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A38DD3E" w14:textId="77777777" w:rsidR="0073631D" w:rsidRPr="007D7712" w:rsidRDefault="0073631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3631D" w:rsidRPr="003E76E7" w14:paraId="593DA0B0" w14:textId="77777777" w:rsidTr="00A93F42">
        <w:tc>
          <w:tcPr>
            <w:tcW w:w="10790" w:type="dxa"/>
            <w:gridSpan w:val="2"/>
            <w:shd w:val="clear" w:color="auto" w:fill="E7E6E6" w:themeFill="background2"/>
          </w:tcPr>
          <w:p w14:paraId="506BF909" w14:textId="77777777" w:rsidR="003624D7" w:rsidRPr="003E76E7" w:rsidRDefault="0073631D" w:rsidP="00A93F42">
            <w:pPr>
              <w:tabs>
                <w:tab w:val="center" w:pos="5287"/>
              </w:tabs>
              <w:rPr>
                <w:rFonts w:ascii="Poppins" w:hAnsi="Poppins" w:cs="Poppins"/>
                <w:sz w:val="20"/>
                <w:szCs w:val="20"/>
              </w:rPr>
            </w:pPr>
            <w:r w:rsidRPr="003E76E7">
              <w:rPr>
                <w:rFonts w:ascii="Poppins" w:hAnsi="Poppins" w:cs="Poppins"/>
                <w:sz w:val="20"/>
                <w:szCs w:val="20"/>
              </w:rPr>
              <w:t>Type of preferred wor</w:t>
            </w:r>
            <w:r w:rsidR="003624D7" w:rsidRPr="003E76E7">
              <w:rPr>
                <w:rFonts w:ascii="Poppins" w:hAnsi="Poppins" w:cs="Poppins"/>
                <w:sz w:val="20"/>
                <w:szCs w:val="20"/>
              </w:rPr>
              <w:t>k tasks (check all that apply):</w:t>
            </w:r>
            <w:r w:rsidR="00A93F42" w:rsidRPr="003E76E7">
              <w:rPr>
                <w:rFonts w:ascii="Poppins" w:hAnsi="Poppins" w:cs="Poppins"/>
                <w:sz w:val="20"/>
                <w:szCs w:val="20"/>
              </w:rPr>
              <w:tab/>
            </w:r>
          </w:p>
        </w:tc>
      </w:tr>
      <w:tr w:rsidR="003624D7" w:rsidRPr="003E76E7" w14:paraId="6DAB4063" w14:textId="77777777" w:rsidTr="00571430">
        <w:tc>
          <w:tcPr>
            <w:tcW w:w="5395" w:type="dxa"/>
          </w:tcPr>
          <w:p w14:paraId="2C4A78A6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Office work/clerical</w:t>
            </w:r>
          </w:p>
          <w:p w14:paraId="400343AF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Janitorial</w:t>
            </w:r>
            <w:r w:rsidR="009710C6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/cleaning</w:t>
            </w:r>
          </w:p>
          <w:p w14:paraId="58486012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Packaging</w:t>
            </w:r>
          </w:p>
          <w:p w14:paraId="6B9A8806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9710C6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Material Handling</w:t>
            </w:r>
          </w:p>
          <w:p w14:paraId="22614731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Assembly</w:t>
            </w:r>
          </w:p>
          <w:p w14:paraId="08F4E3C4" w14:textId="77777777" w:rsidR="003624D7" w:rsidRPr="007D7712" w:rsidRDefault="003624D7" w:rsidP="009710C6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9710C6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Food Service</w:t>
            </w:r>
          </w:p>
        </w:tc>
        <w:tc>
          <w:tcPr>
            <w:tcW w:w="5395" w:type="dxa"/>
          </w:tcPr>
          <w:p w14:paraId="35D29C30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Work requiring movement</w:t>
            </w:r>
          </w:p>
          <w:p w14:paraId="6BBEA9F0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9710C6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Work while sitting</w:t>
            </w:r>
          </w:p>
          <w:p w14:paraId="0C8A477D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9710C6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Working with few distractions</w:t>
            </w:r>
          </w:p>
          <w:p w14:paraId="2FE53E15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A variety of jobs</w:t>
            </w:r>
          </w:p>
          <w:p w14:paraId="088B83E6" w14:textId="77777777" w:rsidR="003624D7" w:rsidRPr="007D7712" w:rsidRDefault="003624D7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Retail</w:t>
            </w:r>
          </w:p>
          <w:p w14:paraId="6B4FC0FB" w14:textId="77777777" w:rsidR="003624D7" w:rsidRPr="007D7712" w:rsidRDefault="003624D7" w:rsidP="007D7712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="009710C6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 </w:t>
            </w:r>
            <w:r w:rsidR="00571430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Other</w:t>
            </w:r>
            <w:r w:rsid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710C6" w:rsidRPr="003E76E7" w14:paraId="5CBDE2FE" w14:textId="77777777" w:rsidTr="007D7712">
        <w:trPr>
          <w:trHeight w:val="576"/>
        </w:trPr>
        <w:tc>
          <w:tcPr>
            <w:tcW w:w="10790" w:type="dxa"/>
            <w:gridSpan w:val="2"/>
          </w:tcPr>
          <w:p w14:paraId="5DD202AF" w14:textId="77777777" w:rsidR="009710C6" w:rsidRPr="007D7712" w:rsidRDefault="009710C6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How long are you able to stay on task, such as with work tasks?</w:t>
            </w:r>
          </w:p>
        </w:tc>
      </w:tr>
      <w:tr w:rsidR="009710C6" w:rsidRPr="003E76E7" w14:paraId="2ACF379D" w14:textId="77777777" w:rsidTr="007D7712">
        <w:trPr>
          <w:trHeight w:val="576"/>
        </w:trPr>
        <w:tc>
          <w:tcPr>
            <w:tcW w:w="10790" w:type="dxa"/>
            <w:gridSpan w:val="2"/>
          </w:tcPr>
          <w:p w14:paraId="7BBA07EE" w14:textId="77777777" w:rsidR="009710C6" w:rsidRPr="007D7712" w:rsidRDefault="009710C6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Are you able to be unsupervised at home or in the community at this time?</w:t>
            </w:r>
          </w:p>
        </w:tc>
      </w:tr>
    </w:tbl>
    <w:p w14:paraId="6A954924" w14:textId="77777777" w:rsidR="0073631D" w:rsidRPr="003E76E7" w:rsidRDefault="0073631D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7321" w:rsidRPr="003E76E7" w14:paraId="1BF8B45C" w14:textId="77777777" w:rsidTr="00D37321">
        <w:tc>
          <w:tcPr>
            <w:tcW w:w="10790" w:type="dxa"/>
            <w:shd w:val="clear" w:color="auto" w:fill="E7E6E6" w:themeFill="background2"/>
          </w:tcPr>
          <w:p w14:paraId="7C23D260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Social, Community and Leisure Skills</w:t>
            </w:r>
          </w:p>
          <w:p w14:paraId="054AA716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E76E7">
              <w:rPr>
                <w:rFonts w:ascii="Poppins" w:hAnsi="Poppins" w:cs="Poppins"/>
                <w:b/>
                <w:sz w:val="20"/>
                <w:szCs w:val="20"/>
              </w:rPr>
              <w:t>(please list any social, community and leisure activities you enjoy doing)</w:t>
            </w:r>
          </w:p>
        </w:tc>
      </w:tr>
      <w:tr w:rsidR="00D37321" w:rsidRPr="003E76E7" w14:paraId="38DCCF60" w14:textId="77777777" w:rsidTr="00D37321">
        <w:tc>
          <w:tcPr>
            <w:tcW w:w="10790" w:type="dxa"/>
            <w:shd w:val="clear" w:color="auto" w:fill="FFFFFF" w:themeFill="background1"/>
          </w:tcPr>
          <w:p w14:paraId="2F2BFE32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</w:rPr>
            </w:pPr>
          </w:p>
          <w:p w14:paraId="45C396A9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</w:rPr>
            </w:pPr>
          </w:p>
          <w:p w14:paraId="7B77AAB5" w14:textId="77777777" w:rsidR="00463A22" w:rsidRPr="003E76E7" w:rsidRDefault="00463A22" w:rsidP="00D37321">
            <w:pPr>
              <w:jc w:val="center"/>
              <w:rPr>
                <w:rFonts w:ascii="Poppins" w:hAnsi="Poppins" w:cs="Poppins"/>
                <w:b/>
              </w:rPr>
            </w:pPr>
          </w:p>
        </w:tc>
      </w:tr>
    </w:tbl>
    <w:p w14:paraId="0A0C65D4" w14:textId="77777777" w:rsidR="00D37321" w:rsidRPr="003E76E7" w:rsidRDefault="00D37321">
      <w:pPr>
        <w:rPr>
          <w:rFonts w:ascii="Poppins" w:hAnsi="Poppins" w:cs="Poppi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7321" w:rsidRPr="003E76E7" w14:paraId="64DF1764" w14:textId="77777777" w:rsidTr="00D37321">
        <w:tc>
          <w:tcPr>
            <w:tcW w:w="10790" w:type="dxa"/>
            <w:shd w:val="clear" w:color="auto" w:fill="E7E6E6" w:themeFill="background2"/>
          </w:tcPr>
          <w:p w14:paraId="18AB223A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</w:rPr>
            </w:pPr>
            <w:r w:rsidRPr="003E76E7">
              <w:rPr>
                <w:rFonts w:ascii="Poppins" w:hAnsi="Poppins" w:cs="Poppins"/>
                <w:b/>
              </w:rPr>
              <w:t>Behavioral Considerations</w:t>
            </w:r>
          </w:p>
          <w:p w14:paraId="784CC4FD" w14:textId="77777777" w:rsidR="007D7712" w:rsidRDefault="00D37321" w:rsidP="00D37321">
            <w:pPr>
              <w:jc w:val="center"/>
              <w:rPr>
                <w:rFonts w:ascii="Poppins" w:hAnsi="Poppins" w:cs="Poppins"/>
                <w:b/>
              </w:rPr>
            </w:pPr>
            <w:r w:rsidRPr="003E76E7">
              <w:rPr>
                <w:rFonts w:ascii="Poppins" w:hAnsi="Poppins" w:cs="Poppins"/>
                <w:b/>
              </w:rPr>
              <w:t>(please list anything that mig</w:t>
            </w:r>
            <w:r w:rsidR="007D7712">
              <w:rPr>
                <w:rFonts w:ascii="Poppins" w:hAnsi="Poppins" w:cs="Poppins"/>
                <w:b/>
              </w:rPr>
              <w:t>ht help us in working with you:</w:t>
            </w:r>
          </w:p>
          <w:p w14:paraId="342E0769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</w:rPr>
            </w:pPr>
            <w:r w:rsidRPr="003E76E7">
              <w:rPr>
                <w:rFonts w:ascii="Poppins" w:hAnsi="Poppins" w:cs="Poppins"/>
                <w:b/>
              </w:rPr>
              <w:t>i.e. sensitivities, temper, activity level, etc</w:t>
            </w:r>
            <w:r w:rsidR="007D7712">
              <w:rPr>
                <w:rFonts w:ascii="Poppins" w:hAnsi="Poppins" w:cs="Poppins"/>
                <w:b/>
              </w:rPr>
              <w:t>.</w:t>
            </w:r>
            <w:r w:rsidRPr="003E76E7">
              <w:rPr>
                <w:rFonts w:ascii="Poppins" w:hAnsi="Poppins" w:cs="Poppins"/>
                <w:b/>
              </w:rPr>
              <w:t>)</w:t>
            </w:r>
          </w:p>
        </w:tc>
      </w:tr>
      <w:tr w:rsidR="00D37321" w:rsidRPr="003E76E7" w14:paraId="2DD7F134" w14:textId="77777777" w:rsidTr="00D37321">
        <w:tc>
          <w:tcPr>
            <w:tcW w:w="10790" w:type="dxa"/>
          </w:tcPr>
          <w:p w14:paraId="5D9145C5" w14:textId="77777777" w:rsidR="00D37321" w:rsidRPr="007D7712" w:rsidRDefault="00D37321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How have these behaviors been successfully handled in the past?</w:t>
            </w:r>
          </w:p>
          <w:p w14:paraId="292E8CBB" w14:textId="77777777" w:rsidR="00D37321" w:rsidRPr="003E76E7" w:rsidRDefault="00D37321">
            <w:pPr>
              <w:rPr>
                <w:rFonts w:ascii="Poppins" w:hAnsi="Poppins" w:cs="Poppins"/>
              </w:rPr>
            </w:pPr>
          </w:p>
          <w:p w14:paraId="729CE354" w14:textId="77777777" w:rsidR="00D37321" w:rsidRDefault="00D37321">
            <w:pPr>
              <w:rPr>
                <w:rFonts w:ascii="Poppins" w:hAnsi="Poppins" w:cs="Poppins"/>
              </w:rPr>
            </w:pPr>
          </w:p>
          <w:p w14:paraId="79D9A691" w14:textId="77777777" w:rsidR="00463A22" w:rsidRPr="003E76E7" w:rsidRDefault="00463A22">
            <w:pPr>
              <w:rPr>
                <w:rFonts w:ascii="Poppins" w:hAnsi="Poppins" w:cs="Poppins"/>
              </w:rPr>
            </w:pPr>
          </w:p>
        </w:tc>
      </w:tr>
    </w:tbl>
    <w:p w14:paraId="504D1A5A" w14:textId="77777777" w:rsidR="00D37321" w:rsidRPr="003E76E7" w:rsidRDefault="00D37321">
      <w:pPr>
        <w:rPr>
          <w:rFonts w:ascii="Poppins" w:hAnsi="Poppins" w:cs="Poppi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37321" w:rsidRPr="003E76E7" w14:paraId="3BDB99D0" w14:textId="77777777" w:rsidTr="00D37321">
        <w:tc>
          <w:tcPr>
            <w:tcW w:w="10790" w:type="dxa"/>
            <w:gridSpan w:val="2"/>
            <w:shd w:val="clear" w:color="auto" w:fill="E7E6E6" w:themeFill="background2"/>
          </w:tcPr>
          <w:p w14:paraId="38F8CCF5" w14:textId="77777777" w:rsidR="00D37321" w:rsidRPr="003E76E7" w:rsidRDefault="00D37321" w:rsidP="00D37321">
            <w:pPr>
              <w:jc w:val="center"/>
              <w:rPr>
                <w:rFonts w:ascii="Poppins" w:hAnsi="Poppins" w:cs="Poppins"/>
                <w:b/>
              </w:rPr>
            </w:pPr>
            <w:r w:rsidRPr="003E76E7">
              <w:rPr>
                <w:rFonts w:ascii="Poppins" w:hAnsi="Poppins" w:cs="Poppins"/>
                <w:b/>
              </w:rPr>
              <w:t>Transportation (please check all transportation requirements)</w:t>
            </w:r>
          </w:p>
        </w:tc>
      </w:tr>
      <w:tr w:rsidR="00D37321" w:rsidRPr="007D7712" w14:paraId="7AEC1BCE" w14:textId="77777777" w:rsidTr="00D37321">
        <w:tc>
          <w:tcPr>
            <w:tcW w:w="5395" w:type="dxa"/>
          </w:tcPr>
          <w:p w14:paraId="72A88CFD" w14:textId="6E41ED88" w:rsidR="00D37321" w:rsidRPr="007D7712" w:rsidRDefault="00D37321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 I </w:t>
            </w:r>
            <w:r w:rsidR="00463A2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prefer to use </w:t>
            </w:r>
            <w:proofErr w:type="spellStart"/>
            <w:r w:rsidR="00463A2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Achieve’s</w:t>
            </w:r>
            <w:proofErr w:type="spellEnd"/>
            <w:r w:rsidR="00463A2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transportation</w:t>
            </w:r>
          </w:p>
          <w:p w14:paraId="4735AA3D" w14:textId="77777777" w:rsidR="00D37321" w:rsidRPr="007D7712" w:rsidRDefault="00D37321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I can transport myself</w:t>
            </w:r>
          </w:p>
          <w:p w14:paraId="70D0C863" w14:textId="4DC87BCB" w:rsidR="00D37321" w:rsidRPr="007D7712" w:rsidRDefault="00D37321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 w:rsidR="00785ED2"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I </w:t>
            </w:r>
            <w:r w:rsidR="00463A2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need a wheelchair lift</w:t>
            </w:r>
          </w:p>
        </w:tc>
        <w:tc>
          <w:tcPr>
            <w:tcW w:w="5395" w:type="dxa"/>
          </w:tcPr>
          <w:p w14:paraId="5BC1DD9E" w14:textId="3E9F3DFD" w:rsidR="00463A22" w:rsidRPr="007D7712" w:rsidRDefault="00463A22" w:rsidP="00463A22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I sometimes have difficulty with other passengers</w:t>
            </w:r>
          </w:p>
          <w:p w14:paraId="14A48331" w14:textId="01C1E3D5" w:rsidR="00D37321" w:rsidRPr="007D7712" w:rsidRDefault="00D37321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I need an aid on board</w:t>
            </w:r>
          </w:p>
          <w:p w14:paraId="0649A0C8" w14:textId="71707192" w:rsidR="00D37321" w:rsidRPr="007D7712" w:rsidRDefault="00D37321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 I will take public transportation or Metro</w:t>
            </w:r>
            <w:r w:rsidR="00463A2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>Mobility</w:t>
            </w:r>
          </w:p>
          <w:p w14:paraId="51A9D20D" w14:textId="77777777" w:rsidR="00D37321" w:rsidRPr="007D7712" w:rsidRDefault="00D37321" w:rsidP="00785ED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4EF39AEE" w14:textId="77777777" w:rsidR="00D37321" w:rsidRPr="007D7712" w:rsidRDefault="00D37321">
      <w:pPr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C1D24" w:rsidRPr="007D7712" w14:paraId="3C5AA396" w14:textId="77777777" w:rsidTr="00571430">
        <w:tc>
          <w:tcPr>
            <w:tcW w:w="10790" w:type="dxa"/>
            <w:gridSpan w:val="2"/>
          </w:tcPr>
          <w:p w14:paraId="728B8848" w14:textId="77777777" w:rsidR="00DC1D24" w:rsidRDefault="00DC1D24" w:rsidP="007D7712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 xml:space="preserve">Are you on other waiting lists?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 No                                 </w: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separate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fldChar w:fldCharType="end"/>
            </w:r>
            <w:r w:rsidRPr="007D7712"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  <w:t xml:space="preserve"> Yes – Where? </w:t>
            </w:r>
          </w:p>
          <w:p w14:paraId="6DF81A9B" w14:textId="77777777" w:rsidR="007D7712" w:rsidRDefault="007D7712" w:rsidP="007D7712">
            <w:pPr>
              <w:rPr>
                <w:rFonts w:ascii="Poppins" w:eastAsia="Times New Roman" w:hAnsi="Poppins" w:cs="Poppins"/>
                <w:bCs/>
                <w:color w:val="000000"/>
                <w:sz w:val="18"/>
                <w:szCs w:val="18"/>
              </w:rPr>
            </w:pPr>
          </w:p>
          <w:p w14:paraId="62218E3D" w14:textId="77777777" w:rsidR="007D7712" w:rsidRPr="007D7712" w:rsidRDefault="007D7712" w:rsidP="007D771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C1D24" w:rsidRPr="007D7712" w14:paraId="1B43BF70" w14:textId="77777777" w:rsidTr="00DC1D24">
        <w:tc>
          <w:tcPr>
            <w:tcW w:w="5395" w:type="dxa"/>
          </w:tcPr>
          <w:p w14:paraId="7C427AC5" w14:textId="77777777" w:rsidR="00DC1D24" w:rsidRDefault="00DC1D24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If you are currently in a school program, what program do you attend?</w:t>
            </w:r>
          </w:p>
          <w:p w14:paraId="1D6CCA22" w14:textId="77777777" w:rsidR="007D7712" w:rsidRDefault="007D771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19349D9" w14:textId="77777777" w:rsidR="007D7712" w:rsidRPr="007D7712" w:rsidRDefault="007D771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84FF52" w14:textId="77777777" w:rsidR="00DC1D24" w:rsidRPr="007D7712" w:rsidRDefault="00DC1D24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When do you anticipate graduating?</w:t>
            </w:r>
          </w:p>
        </w:tc>
      </w:tr>
      <w:tr w:rsidR="00DC1D24" w:rsidRPr="007D7712" w14:paraId="1D0DFD0A" w14:textId="77777777" w:rsidTr="00DC1D24">
        <w:tc>
          <w:tcPr>
            <w:tcW w:w="5395" w:type="dxa"/>
          </w:tcPr>
          <w:p w14:paraId="1113EC94" w14:textId="77777777" w:rsidR="00DC1D24" w:rsidRDefault="00DC1D24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If you are currently in another day program, what is the name of that program?</w:t>
            </w:r>
          </w:p>
          <w:p w14:paraId="4467A8C8" w14:textId="77777777" w:rsidR="007D7712" w:rsidRDefault="007D771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7C2D147" w14:textId="77777777" w:rsidR="007D7712" w:rsidRPr="007D7712" w:rsidRDefault="007D771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7E37BB7" w14:textId="77777777" w:rsidR="00DC1D24" w:rsidRPr="007D7712" w:rsidRDefault="00DC1D24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When would you be available to start at Achieve?</w:t>
            </w:r>
          </w:p>
        </w:tc>
      </w:tr>
    </w:tbl>
    <w:p w14:paraId="3CB12F24" w14:textId="77777777" w:rsidR="00DC1D24" w:rsidRPr="007D7712" w:rsidRDefault="00DC1D24">
      <w:pPr>
        <w:rPr>
          <w:rFonts w:ascii="Poppins" w:hAnsi="Poppins" w:cs="Poppins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505"/>
      </w:tblGrid>
      <w:tr w:rsidR="00DC1D24" w:rsidRPr="007D7712" w14:paraId="34541527" w14:textId="77777777" w:rsidTr="00DC1D24">
        <w:tc>
          <w:tcPr>
            <w:tcW w:w="7285" w:type="dxa"/>
          </w:tcPr>
          <w:p w14:paraId="746A4EFE" w14:textId="77777777" w:rsidR="00DC1D24" w:rsidRPr="007D7712" w:rsidRDefault="00DC1D24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Name of person completing application:</w:t>
            </w:r>
          </w:p>
          <w:p w14:paraId="6DC4FA48" w14:textId="77777777" w:rsidR="00DC1D24" w:rsidRDefault="00DC1D2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D655B17" w14:textId="77777777" w:rsidR="00463A22" w:rsidRPr="007D7712" w:rsidRDefault="00463A2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05" w:type="dxa"/>
          </w:tcPr>
          <w:p w14:paraId="24643BBA" w14:textId="77777777" w:rsidR="00DC1D24" w:rsidRPr="007D7712" w:rsidRDefault="00DC1D24">
            <w:pPr>
              <w:rPr>
                <w:rFonts w:ascii="Poppins" w:hAnsi="Poppins" w:cs="Poppins"/>
                <w:sz w:val="18"/>
                <w:szCs w:val="18"/>
              </w:rPr>
            </w:pPr>
            <w:r w:rsidRPr="007D7712">
              <w:rPr>
                <w:rFonts w:ascii="Poppins" w:hAnsi="Poppins" w:cs="Poppins"/>
                <w:sz w:val="18"/>
                <w:szCs w:val="18"/>
              </w:rPr>
              <w:t>Date:</w:t>
            </w:r>
          </w:p>
        </w:tc>
      </w:tr>
    </w:tbl>
    <w:p w14:paraId="18BC570E" w14:textId="77777777" w:rsidR="00DC1D24" w:rsidRPr="003E76E7" w:rsidRDefault="00DC1D24">
      <w:pPr>
        <w:rPr>
          <w:rFonts w:ascii="Poppins" w:hAnsi="Poppins" w:cs="Poppins"/>
          <w:b/>
        </w:rPr>
      </w:pPr>
    </w:p>
    <w:sectPr w:rsidR="00DC1D24" w:rsidRPr="003E76E7" w:rsidSect="002F0A0F">
      <w:pgSz w:w="12240" w:h="15840"/>
      <w:pgMar w:top="54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40403200">
    <w:abstractNumId w:val="19"/>
  </w:num>
  <w:num w:numId="2" w16cid:durableId="2026905945">
    <w:abstractNumId w:val="12"/>
  </w:num>
  <w:num w:numId="3" w16cid:durableId="615673865">
    <w:abstractNumId w:val="10"/>
  </w:num>
  <w:num w:numId="4" w16cid:durableId="1085301679">
    <w:abstractNumId w:val="21"/>
  </w:num>
  <w:num w:numId="5" w16cid:durableId="1695957619">
    <w:abstractNumId w:val="13"/>
  </w:num>
  <w:num w:numId="6" w16cid:durableId="1788157872">
    <w:abstractNumId w:val="16"/>
  </w:num>
  <w:num w:numId="7" w16cid:durableId="223561962">
    <w:abstractNumId w:val="18"/>
  </w:num>
  <w:num w:numId="8" w16cid:durableId="1232885160">
    <w:abstractNumId w:val="9"/>
  </w:num>
  <w:num w:numId="9" w16cid:durableId="1106075255">
    <w:abstractNumId w:val="7"/>
  </w:num>
  <w:num w:numId="10" w16cid:durableId="2134905608">
    <w:abstractNumId w:val="6"/>
  </w:num>
  <w:num w:numId="11" w16cid:durableId="604307876">
    <w:abstractNumId w:val="5"/>
  </w:num>
  <w:num w:numId="12" w16cid:durableId="243295972">
    <w:abstractNumId w:val="4"/>
  </w:num>
  <w:num w:numId="13" w16cid:durableId="4214929">
    <w:abstractNumId w:val="8"/>
  </w:num>
  <w:num w:numId="14" w16cid:durableId="1012803595">
    <w:abstractNumId w:val="3"/>
  </w:num>
  <w:num w:numId="15" w16cid:durableId="27800309">
    <w:abstractNumId w:val="2"/>
  </w:num>
  <w:num w:numId="16" w16cid:durableId="175120086">
    <w:abstractNumId w:val="1"/>
  </w:num>
  <w:num w:numId="17" w16cid:durableId="317419138">
    <w:abstractNumId w:val="0"/>
  </w:num>
  <w:num w:numId="18" w16cid:durableId="1940327802">
    <w:abstractNumId w:val="14"/>
  </w:num>
  <w:num w:numId="19" w16cid:durableId="2127002566">
    <w:abstractNumId w:val="15"/>
  </w:num>
  <w:num w:numId="20" w16cid:durableId="1905750585">
    <w:abstractNumId w:val="20"/>
  </w:num>
  <w:num w:numId="21" w16cid:durableId="588731100">
    <w:abstractNumId w:val="17"/>
  </w:num>
  <w:num w:numId="22" w16cid:durableId="1094935309">
    <w:abstractNumId w:val="11"/>
  </w:num>
  <w:num w:numId="23" w16cid:durableId="1622493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B0"/>
    <w:rsid w:val="000161FC"/>
    <w:rsid w:val="0013002C"/>
    <w:rsid w:val="001340E9"/>
    <w:rsid w:val="00154489"/>
    <w:rsid w:val="001742A3"/>
    <w:rsid w:val="001B66D3"/>
    <w:rsid w:val="002733B6"/>
    <w:rsid w:val="002A02FA"/>
    <w:rsid w:val="002F0A0F"/>
    <w:rsid w:val="003624D7"/>
    <w:rsid w:val="003E76E7"/>
    <w:rsid w:val="00463A22"/>
    <w:rsid w:val="00475DA8"/>
    <w:rsid w:val="00546FF5"/>
    <w:rsid w:val="00571430"/>
    <w:rsid w:val="00645252"/>
    <w:rsid w:val="006D3D74"/>
    <w:rsid w:val="00704AB1"/>
    <w:rsid w:val="0073631D"/>
    <w:rsid w:val="00745AB4"/>
    <w:rsid w:val="00785ED2"/>
    <w:rsid w:val="007D7712"/>
    <w:rsid w:val="007E47F1"/>
    <w:rsid w:val="0083569A"/>
    <w:rsid w:val="009710C6"/>
    <w:rsid w:val="009F6B2B"/>
    <w:rsid w:val="00A9204E"/>
    <w:rsid w:val="00A93F42"/>
    <w:rsid w:val="00B97184"/>
    <w:rsid w:val="00D37321"/>
    <w:rsid w:val="00DB2F31"/>
    <w:rsid w:val="00DC1D24"/>
    <w:rsid w:val="00F363B0"/>
    <w:rsid w:val="00F62FA0"/>
    <w:rsid w:val="00F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76DE"/>
  <w15:chartTrackingRefBased/>
  <w15:docId w15:val="{941C178B-AA09-4A67-9017-5B1D8546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o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e5238-3345-44aa-bdfa-9f1973bf0a88" xsi:nil="true"/>
    <lcf76f155ced4ddcb4097134ff3c332f xmlns="8b915a28-9d41-4ae5-b53c-e0fa549df4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AD854BBA69A49A9DF78165DCBBFA8" ma:contentTypeVersion="15" ma:contentTypeDescription="Create a new document." ma:contentTypeScope="" ma:versionID="def6403726d204d9dbe37f7e6b840625">
  <xsd:schema xmlns:xsd="http://www.w3.org/2001/XMLSchema" xmlns:xs="http://www.w3.org/2001/XMLSchema" xmlns:p="http://schemas.microsoft.com/office/2006/metadata/properties" xmlns:ns2="8b915a28-9d41-4ae5-b53c-e0fa549df488" xmlns:ns3="036e5238-3345-44aa-bdfa-9f1973bf0a88" targetNamespace="http://schemas.microsoft.com/office/2006/metadata/properties" ma:root="true" ma:fieldsID="bfab941a7b76ff6bdeb8df9a6546f37f" ns2:_="" ns3:_="">
    <xsd:import namespace="8b915a28-9d41-4ae5-b53c-e0fa549df488"/>
    <xsd:import namespace="036e5238-3345-44aa-bdfa-9f1973bf0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5a28-9d41-4ae5-b53c-e0fa549df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f5aed-3dd9-41af-b585-33d47a67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5238-3345-44aa-bdfa-9f1973bf0a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c79e98-e0c8-42c2-88f8-def1afe4a19e}" ma:internalName="TaxCatchAll" ma:showField="CatchAllData" ma:web="036e5238-3345-44aa-bdfa-9f1973bf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036e5238-3345-44aa-bdfa-9f1973bf0a88"/>
    <ds:schemaRef ds:uri="8b915a28-9d41-4ae5-b53c-e0fa549df488"/>
  </ds:schemaRefs>
</ds:datastoreItem>
</file>

<file path=customXml/itemProps2.xml><?xml version="1.0" encoding="utf-8"?>
<ds:datastoreItem xmlns:ds="http://schemas.openxmlformats.org/officeDocument/2006/customXml" ds:itemID="{7F2453CB-6062-4251-B7BF-F5E65F1EA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15a28-9d41-4ae5-b53c-e0fa549df488"/>
    <ds:schemaRef ds:uri="036e5238-3345-44aa-bdfa-9f1973bf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195DC-2190-4F0F-BB46-3F5C5F1FF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Rooker</dc:creator>
  <cp:keywords/>
  <dc:description/>
  <cp:lastModifiedBy>Jim Rooker</cp:lastModifiedBy>
  <cp:revision>2</cp:revision>
  <cp:lastPrinted>2025-04-17T12:21:00Z</cp:lastPrinted>
  <dcterms:created xsi:type="dcterms:W3CDTF">2025-04-17T12:22:00Z</dcterms:created>
  <dcterms:modified xsi:type="dcterms:W3CDTF">2025-04-17T12:22:00Z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0x010100821AD854BBA69A49A9DF78165DCBBFA8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Order">
    <vt:r8>24600</vt:r8>
  </property>
</Properties>
</file>